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533079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396D1B" w:rsidRDefault="00396D1B" w:rsidP="00B90EF4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B90EF4" w:rsidRDefault="00576F56" w:rsidP="00B90EF4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</w:t>
      </w:r>
      <w:r w:rsidR="00533079">
        <w:rPr>
          <w:rFonts w:ascii="Calibri" w:hAnsi="Calibri" w:cs="Calibri"/>
          <w:b/>
          <w:sz w:val="32"/>
        </w:rPr>
        <w:t>OSOBNIH PODATAKA</w:t>
      </w:r>
      <w:r w:rsidR="00B90EF4">
        <w:rPr>
          <w:rFonts w:ascii="Calibri" w:hAnsi="Calibri" w:cs="Calibri"/>
          <w:b/>
          <w:sz w:val="32"/>
        </w:rPr>
        <w:t xml:space="preserve"> </w:t>
      </w:r>
      <w:r w:rsidR="0034082E">
        <w:rPr>
          <w:rFonts w:ascii="Calibri" w:hAnsi="Calibri" w:cs="Calibri"/>
          <w:b/>
          <w:sz w:val="32"/>
        </w:rPr>
        <w:t xml:space="preserve">I ODLAZAK NA ERASMUS+ MOBILNOST </w:t>
      </w:r>
      <w:r w:rsidR="00D5355B">
        <w:rPr>
          <w:rFonts w:ascii="Calibri" w:hAnsi="Calibri" w:cs="Calibri"/>
          <w:b/>
          <w:sz w:val="32"/>
        </w:rPr>
        <w:t xml:space="preserve">(ZA MALOLJETNOG UČENIKA) </w:t>
      </w:r>
    </w:p>
    <w:p w:rsidR="00576F56" w:rsidRPr="00693519" w:rsidRDefault="00576F56" w:rsidP="00B90EF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FB67B9" w:rsidRPr="00693519" w:rsidRDefault="00576F56" w:rsidP="00FF47E6">
      <w:pPr>
        <w:pStyle w:val="ListParagraph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 xml:space="preserve">_____, </w:t>
      </w:r>
      <w:r>
        <w:rPr>
          <w:rFonts w:cs="Calibri"/>
          <w:sz w:val="20"/>
          <w:szCs w:val="20"/>
        </w:rPr>
        <w:t>iz __</w:t>
      </w:r>
      <w:r w:rsidR="00FF47E6" w:rsidRPr="00693519">
        <w:rPr>
          <w:rFonts w:cs="Calibri"/>
          <w:sz w:val="20"/>
          <w:szCs w:val="20"/>
        </w:rPr>
        <w:t>____________</w:t>
      </w:r>
      <w:r w:rsidR="00FB67B9" w:rsidRPr="00693519">
        <w:rPr>
          <w:rFonts w:cs="Calibri"/>
          <w:sz w:val="20"/>
          <w:szCs w:val="20"/>
        </w:rPr>
        <w:t>____</w:t>
      </w:r>
      <w:r w:rsidR="00FF47E6" w:rsidRPr="00693519">
        <w:rPr>
          <w:rFonts w:cs="Calibri"/>
          <w:sz w:val="20"/>
          <w:szCs w:val="20"/>
        </w:rPr>
        <w:t>_______________________________</w:t>
      </w:r>
      <w:r w:rsidR="00533079">
        <w:rPr>
          <w:rFonts w:cs="Calibri"/>
          <w:sz w:val="20"/>
          <w:szCs w:val="20"/>
        </w:rPr>
        <w:t xml:space="preserve">, </w:t>
      </w:r>
    </w:p>
    <w:p w:rsidR="00FF47E6" w:rsidRPr="00693519" w:rsidRDefault="00FF47E6" w:rsidP="00FF47E6">
      <w:pPr>
        <w:pStyle w:val="ListParagraph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</w:t>
      </w:r>
      <w:r w:rsidR="00FB67B9" w:rsidRPr="00693519">
        <w:rPr>
          <w:rFonts w:cs="Calibri"/>
          <w:sz w:val="20"/>
          <w:szCs w:val="20"/>
        </w:rPr>
        <w:t xml:space="preserve">            </w:t>
      </w:r>
      <w:r w:rsidRPr="00693519">
        <w:rPr>
          <w:rFonts w:cs="Calibri"/>
          <w:sz w:val="20"/>
          <w:szCs w:val="20"/>
        </w:rPr>
        <w:t xml:space="preserve"> </w:t>
      </w:r>
      <w:r w:rsidRPr="00693519">
        <w:rPr>
          <w:rFonts w:cs="Calibri"/>
          <w:sz w:val="16"/>
          <w:szCs w:val="16"/>
        </w:rPr>
        <w:t>(</w:t>
      </w:r>
      <w:r w:rsidR="00576F56" w:rsidRPr="00AD6037">
        <w:rPr>
          <w:rFonts w:cs="Calibri"/>
          <w:sz w:val="16"/>
          <w:szCs w:val="16"/>
        </w:rPr>
        <w:t xml:space="preserve">ime i prezime </w:t>
      </w:r>
      <w:r w:rsidR="00B90EF4">
        <w:rPr>
          <w:rFonts w:cs="Calibri"/>
          <w:sz w:val="16"/>
          <w:szCs w:val="16"/>
        </w:rPr>
        <w:t xml:space="preserve">nositelja </w:t>
      </w:r>
      <w:r w:rsidR="00576F56" w:rsidRPr="00AD6037">
        <w:rPr>
          <w:rFonts w:cs="Calibri"/>
          <w:sz w:val="16"/>
          <w:szCs w:val="16"/>
        </w:rPr>
        <w:t>roditelj</w:t>
      </w:r>
      <w:r w:rsidR="00B90EF4">
        <w:rPr>
          <w:rFonts w:cs="Calibri"/>
          <w:sz w:val="16"/>
          <w:szCs w:val="16"/>
        </w:rPr>
        <w:t>ske odgovornosti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4D7A27" w:rsidRDefault="004D7A27" w:rsidP="004D7A27">
      <w:pPr>
        <w:jc w:val="both"/>
        <w:rPr>
          <w:rFonts w:ascii="Calibri" w:hAnsi="Calibri" w:cs="Calibri"/>
          <w:sz w:val="20"/>
          <w:szCs w:val="20"/>
        </w:rPr>
      </w:pPr>
    </w:p>
    <w:p w:rsidR="00396D1B" w:rsidRDefault="00576F56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</w:t>
      </w:r>
      <w:r w:rsidR="002810EC">
        <w:rPr>
          <w:rFonts w:ascii="Calibri" w:hAnsi="Calibri" w:cs="Calibri"/>
          <w:sz w:val="20"/>
          <w:szCs w:val="20"/>
        </w:rPr>
        <w:t>u</w:t>
      </w:r>
      <w:r w:rsidR="004D7A27" w:rsidRPr="004D7A27">
        <w:rPr>
          <w:rFonts w:ascii="Calibri" w:hAnsi="Calibri" w:cs="Calibri"/>
          <w:sz w:val="20"/>
          <w:szCs w:val="20"/>
        </w:rPr>
        <w:t xml:space="preserve"> </w:t>
      </w:r>
      <w:r w:rsidR="00533079">
        <w:rPr>
          <w:rFonts w:ascii="Calibri" w:hAnsi="Calibri" w:cs="Calibri"/>
          <w:sz w:val="20"/>
          <w:szCs w:val="20"/>
        </w:rPr>
        <w:t>voditelj</w:t>
      </w:r>
      <w:r w:rsidR="00B90EF4">
        <w:rPr>
          <w:rFonts w:ascii="Calibri" w:hAnsi="Calibri" w:cs="Calibri"/>
          <w:sz w:val="20"/>
          <w:szCs w:val="20"/>
        </w:rPr>
        <w:t>u</w:t>
      </w:r>
      <w:r w:rsidR="00533079">
        <w:rPr>
          <w:rFonts w:ascii="Calibri" w:hAnsi="Calibri" w:cs="Calibri"/>
          <w:sz w:val="20"/>
          <w:szCs w:val="20"/>
        </w:rPr>
        <w:t xml:space="preserve"> obrade </w:t>
      </w:r>
      <w:r>
        <w:rPr>
          <w:rFonts w:ascii="Calibri" w:hAnsi="Calibri" w:cs="Calibri"/>
          <w:sz w:val="20"/>
          <w:szCs w:val="20"/>
        </w:rPr>
        <w:t>da mo</w:t>
      </w:r>
      <w:r w:rsidR="00B90EF4">
        <w:rPr>
          <w:rFonts w:ascii="Calibri" w:hAnsi="Calibri" w:cs="Calibri"/>
          <w:sz w:val="20"/>
          <w:szCs w:val="20"/>
        </w:rPr>
        <w:t>že</w:t>
      </w:r>
      <w:r>
        <w:rPr>
          <w:rFonts w:ascii="Calibri" w:hAnsi="Calibri" w:cs="Calibri"/>
          <w:sz w:val="20"/>
          <w:szCs w:val="20"/>
        </w:rPr>
        <w:t xml:space="preserve"> prikupljati i obrađivati osobne podatke</w:t>
      </w:r>
      <w:r w:rsid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mog djeteta</w:t>
      </w:r>
      <w:r w:rsidR="00396D1B">
        <w:rPr>
          <w:rFonts w:ascii="Calibri" w:hAnsi="Calibri" w:cs="Calibri"/>
          <w:sz w:val="20"/>
          <w:szCs w:val="20"/>
        </w:rPr>
        <w:t xml:space="preserve"> </w:t>
      </w:r>
    </w:p>
    <w:p w:rsidR="00396D1B" w:rsidRDefault="00396D1B" w:rsidP="00A224DE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AF1730" w:rsidP="00A224DE">
      <w:pPr>
        <w:jc w:val="both"/>
        <w:rPr>
          <w:rFonts w:ascii="Calibri" w:hAnsi="Calibri" w:cs="Calibri"/>
          <w:sz w:val="20"/>
          <w:szCs w:val="20"/>
        </w:rPr>
      </w:pPr>
      <w:r w:rsidRPr="00693519">
        <w:rPr>
          <w:rFonts w:ascii="Calibri" w:hAnsi="Calibri" w:cs="Calibri"/>
          <w:sz w:val="20"/>
          <w:szCs w:val="20"/>
        </w:rPr>
        <w:t>_______</w:t>
      </w:r>
      <w:r w:rsidR="00FB67B9" w:rsidRPr="00693519">
        <w:rPr>
          <w:rFonts w:ascii="Calibri" w:hAnsi="Calibri" w:cs="Calibri"/>
          <w:sz w:val="20"/>
          <w:szCs w:val="20"/>
        </w:rPr>
        <w:t>________________</w:t>
      </w:r>
      <w:r w:rsidRPr="00693519">
        <w:rPr>
          <w:rFonts w:ascii="Calibri" w:hAnsi="Calibri" w:cs="Calibri"/>
          <w:sz w:val="20"/>
          <w:szCs w:val="20"/>
        </w:rPr>
        <w:t>__</w:t>
      </w:r>
      <w:r w:rsidR="00232421" w:rsidRPr="00693519">
        <w:rPr>
          <w:rFonts w:ascii="Calibri" w:hAnsi="Calibri" w:cs="Calibri"/>
          <w:sz w:val="20"/>
          <w:szCs w:val="20"/>
        </w:rPr>
        <w:t>________________</w:t>
      </w:r>
      <w:r w:rsidR="002810EC">
        <w:rPr>
          <w:rFonts w:ascii="Calibri" w:hAnsi="Calibri" w:cs="Calibri"/>
          <w:sz w:val="20"/>
          <w:szCs w:val="20"/>
        </w:rPr>
        <w:t>___________</w:t>
      </w:r>
      <w:r w:rsidR="007413BC">
        <w:rPr>
          <w:rFonts w:ascii="Calibri" w:hAnsi="Calibri" w:cs="Calibri"/>
          <w:sz w:val="20"/>
          <w:szCs w:val="20"/>
        </w:rPr>
        <w:t>_______</w:t>
      </w:r>
      <w:r w:rsidR="002810EC">
        <w:rPr>
          <w:rFonts w:ascii="Calibri" w:hAnsi="Calibri" w:cs="Calibri"/>
          <w:sz w:val="20"/>
          <w:szCs w:val="20"/>
        </w:rPr>
        <w:t>,</w:t>
      </w:r>
      <w:r w:rsidR="00FF47E6" w:rsidRPr="00693519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>učeni</w:t>
      </w:r>
      <w:r w:rsidR="00D5355B">
        <w:rPr>
          <w:rFonts w:ascii="Calibri" w:hAnsi="Calibri" w:cs="Calibri"/>
          <w:sz w:val="20"/>
          <w:szCs w:val="20"/>
        </w:rPr>
        <w:t xml:space="preserve">ka _______ razreda </w:t>
      </w:r>
    </w:p>
    <w:p w:rsidR="002810EC" w:rsidRDefault="002810EC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      </w:t>
      </w:r>
      <w:r w:rsidR="007413BC">
        <w:rPr>
          <w:rFonts w:ascii="Calibri" w:hAnsi="Calibri" w:cs="Calibri"/>
          <w:sz w:val="16"/>
          <w:szCs w:val="20"/>
        </w:rPr>
        <w:t xml:space="preserve">           </w:t>
      </w:r>
      <w:r>
        <w:rPr>
          <w:rFonts w:ascii="Calibri" w:hAnsi="Calibri" w:cs="Calibri"/>
          <w:sz w:val="16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ime i prezime učenika)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</w:t>
      </w:r>
      <w:r w:rsidR="00D5355B">
        <w:rPr>
          <w:rFonts w:ascii="Calibri" w:hAnsi="Calibri" w:cs="Calibri"/>
          <w:sz w:val="16"/>
          <w:szCs w:val="20"/>
        </w:rPr>
        <w:t xml:space="preserve">   </w:t>
      </w:r>
      <w:r>
        <w:rPr>
          <w:rFonts w:ascii="Calibri" w:hAnsi="Calibri" w:cs="Calibri"/>
          <w:sz w:val="16"/>
          <w:szCs w:val="20"/>
        </w:rPr>
        <w:t xml:space="preserve">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razred)</w:t>
      </w:r>
    </w:p>
    <w:p w:rsidR="002810EC" w:rsidRDefault="002810EC" w:rsidP="00A224DE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2810EC" w:rsidP="00A224DE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>,</w:t>
      </w:r>
      <w:r w:rsidRPr="002810EC">
        <w:rPr>
          <w:rFonts w:ascii="Calibri" w:hAnsi="Calibri" w:cs="Calibri"/>
          <w:sz w:val="16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koje sudjeluje </w:t>
      </w:r>
      <w:r w:rsidR="0034082E">
        <w:rPr>
          <w:rFonts w:ascii="Calibri" w:hAnsi="Calibri" w:cs="Calibri"/>
          <w:sz w:val="20"/>
          <w:szCs w:val="20"/>
        </w:rPr>
        <w:t>na Ersmus+ mobilnosti u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396D1B" w:rsidRPr="002810EC" w:rsidRDefault="002810EC" w:rsidP="00A224DE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 w:rsidR="00D5355B">
        <w:rPr>
          <w:rFonts w:ascii="Calibri" w:hAnsi="Calibri" w:cs="Calibri"/>
          <w:sz w:val="16"/>
          <w:szCs w:val="20"/>
        </w:rPr>
        <w:t>naziv</w:t>
      </w:r>
      <w:r>
        <w:rPr>
          <w:rFonts w:ascii="Calibri" w:hAnsi="Calibri" w:cs="Calibri"/>
          <w:sz w:val="16"/>
          <w:szCs w:val="20"/>
        </w:rPr>
        <w:t xml:space="preserve">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</w:t>
      </w:r>
    </w:p>
    <w:p w:rsidR="002810EC" w:rsidRPr="002810EC" w:rsidRDefault="002810EC" w:rsidP="002810EC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 w:rsidR="0034082E">
        <w:rPr>
          <w:rFonts w:ascii="Calibri" w:hAnsi="Calibri" w:cs="Calibri"/>
          <w:sz w:val="16"/>
          <w:szCs w:val="20"/>
        </w:rPr>
        <w:t>mjesto održavanja mobilnosti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693519" w:rsidRDefault="00576F56" w:rsidP="00D3311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</w:t>
      </w:r>
      <w:r w:rsidR="00B90EF4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>promocije učeničkih natjecanja i smotri</w:t>
      </w:r>
      <w:r w:rsidR="0034082E">
        <w:rPr>
          <w:rFonts w:ascii="Calibri" w:hAnsi="Calibri" w:cs="Calibri"/>
          <w:sz w:val="20"/>
          <w:szCs w:val="20"/>
        </w:rPr>
        <w:t>, putovanja,</w:t>
      </w:r>
      <w:r w:rsidR="002810EC">
        <w:rPr>
          <w:rFonts w:ascii="Calibri" w:hAnsi="Calibri" w:cs="Calibri"/>
          <w:sz w:val="20"/>
          <w:szCs w:val="20"/>
        </w:rPr>
        <w:t xml:space="preserve"> </w:t>
      </w:r>
      <w:r w:rsidR="007413BC">
        <w:rPr>
          <w:rFonts w:ascii="Calibri" w:hAnsi="Calibri" w:cs="Calibri"/>
          <w:sz w:val="20"/>
          <w:szCs w:val="20"/>
        </w:rPr>
        <w:t>te</w:t>
      </w:r>
      <w:r w:rsidR="002810EC">
        <w:rPr>
          <w:rFonts w:ascii="Calibri" w:hAnsi="Calibri" w:cs="Calibri"/>
          <w:sz w:val="20"/>
          <w:szCs w:val="20"/>
        </w:rPr>
        <w:t xml:space="preserve"> </w:t>
      </w:r>
      <w:r w:rsidR="007413BC">
        <w:rPr>
          <w:rFonts w:ascii="Calibri" w:hAnsi="Calibri" w:cs="Calibri"/>
          <w:sz w:val="20"/>
          <w:szCs w:val="20"/>
        </w:rPr>
        <w:t>objave fotografija, audio i video zapisa s održanih natjecanja i smotri.</w:t>
      </w:r>
    </w:p>
    <w:p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 w:rsidR="007B54EB">
        <w:rPr>
          <w:rFonts w:ascii="Calibri" w:hAnsi="Calibri" w:cs="Calibri"/>
          <w:sz w:val="20"/>
          <w:szCs w:val="20"/>
        </w:rPr>
        <w:t xml:space="preserve">na </w:t>
      </w:r>
      <w:r w:rsidR="004F77D1">
        <w:rPr>
          <w:rFonts w:ascii="Calibri" w:hAnsi="Calibri" w:cs="Calibri"/>
          <w:sz w:val="20"/>
          <w:szCs w:val="20"/>
        </w:rPr>
        <w:t>sl</w:t>
      </w:r>
      <w:r w:rsidRPr="00394F6F">
        <w:rPr>
          <w:rFonts w:ascii="Calibri" w:hAnsi="Calibri" w:cs="Calibri"/>
          <w:sz w:val="20"/>
          <w:szCs w:val="20"/>
        </w:rPr>
        <w:t xml:space="preserve">jedeće osobne podatke </w:t>
      </w:r>
      <w:r w:rsidR="00B90EF4">
        <w:rPr>
          <w:rFonts w:ascii="Calibri" w:hAnsi="Calibri" w:cs="Calibri"/>
          <w:sz w:val="20"/>
          <w:szCs w:val="20"/>
        </w:rPr>
        <w:t>djece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:rsidR="00BF04D5" w:rsidRPr="00693519" w:rsidRDefault="00394F6F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</w:t>
      </w:r>
      <w:r w:rsidR="00D919D4">
        <w:rPr>
          <w:rFonts w:ascii="Calibri" w:hAnsi="Calibri" w:cs="Calibri"/>
          <w:sz w:val="20"/>
          <w:szCs w:val="20"/>
        </w:rPr>
        <w:t>,</w:t>
      </w:r>
    </w:p>
    <w:p w:rsidR="00755004" w:rsidRPr="00693519" w:rsidRDefault="002810EC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audio i </w:t>
      </w:r>
      <w:r w:rsidR="00394F6F">
        <w:rPr>
          <w:rFonts w:ascii="Calibri" w:hAnsi="Calibri" w:cs="Calibri"/>
          <w:sz w:val="20"/>
          <w:szCs w:val="20"/>
        </w:rPr>
        <w:t>video zapis</w:t>
      </w:r>
      <w:r>
        <w:rPr>
          <w:rFonts w:ascii="Calibri" w:hAnsi="Calibri" w:cs="Calibri"/>
          <w:sz w:val="20"/>
          <w:szCs w:val="20"/>
        </w:rPr>
        <w:t>e</w:t>
      </w:r>
      <w:r w:rsidR="00755004" w:rsidRPr="00693519">
        <w:rPr>
          <w:rFonts w:ascii="Calibri" w:hAnsi="Calibri" w:cs="Calibri"/>
          <w:sz w:val="20"/>
          <w:szCs w:val="20"/>
        </w:rPr>
        <w:t>.</w:t>
      </w:r>
    </w:p>
    <w:p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B90EF4"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mog djeteta koriste za (molimo zaokružiti):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7413BC" w:rsidRPr="00693519" w:rsidTr="007413BC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 tiskanim i elektroničkim izvješćima </w:t>
            </w:r>
            <w:r w:rsidR="0034082E">
              <w:rPr>
                <w:rFonts w:ascii="Calibri" w:hAnsi="Calibri" w:cs="Calibri"/>
                <w:sz w:val="20"/>
                <w:szCs w:val="20"/>
              </w:rPr>
              <w:t>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576F56" w:rsidRPr="00693519" w:rsidTr="00533079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576F56" w:rsidRPr="00693519" w:rsidRDefault="00D5355B" w:rsidP="00F2289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76F56"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576F56" w:rsidRPr="00693519" w:rsidRDefault="0034082E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Odlazak na putovanje (u pratnji nastavnika) u zemlju domaćina</w:t>
            </w:r>
            <w:r w:rsidR="00576F56"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Erasmus+ mobilnosti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34082E" w:rsidRPr="00693519" w:rsidTr="00533079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34082E" w:rsidRDefault="0034082E" w:rsidP="0034082E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34082E" w:rsidRPr="00693519" w:rsidRDefault="0034082E" w:rsidP="0034082E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organizatora natjecanja i smotre škole koju učenik pohađa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082E" w:rsidRPr="00693519" w:rsidRDefault="0034082E" w:rsidP="0034082E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82E" w:rsidRPr="00693519" w:rsidRDefault="0034082E" w:rsidP="0034082E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34082E" w:rsidRPr="00693519" w:rsidTr="00533079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34082E" w:rsidRDefault="0034082E" w:rsidP="0034082E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34082E" w:rsidRPr="00693519" w:rsidRDefault="0034082E" w:rsidP="0034082E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organizatora natjecanja i smotre i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082E" w:rsidRPr="00693519" w:rsidRDefault="0034082E" w:rsidP="0034082E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82E" w:rsidRPr="00693519" w:rsidRDefault="0034082E" w:rsidP="0034082E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533079" w:rsidRDefault="00533079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394F6F" w:rsidRPr="00394F6F" w:rsidRDefault="00394F6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 w:rsidR="007413BC"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 w:rsidR="007413BC">
        <w:rPr>
          <w:rFonts w:ascii="Calibri" w:hAnsi="Calibri" w:cs="Calibri"/>
          <w:sz w:val="20"/>
          <w:szCs w:val="20"/>
        </w:rPr>
        <w:t xml:space="preserve">njihovog </w:t>
      </w:r>
      <w:r w:rsidR="00533079">
        <w:rPr>
          <w:rFonts w:ascii="Calibri" w:hAnsi="Calibri" w:cs="Calibri"/>
          <w:sz w:val="20"/>
          <w:szCs w:val="20"/>
        </w:rPr>
        <w:t xml:space="preserve">sudjelovanja </w:t>
      </w:r>
      <w:r w:rsidR="007413BC">
        <w:rPr>
          <w:rFonts w:ascii="Calibri" w:hAnsi="Calibri" w:cs="Calibri"/>
          <w:sz w:val="20"/>
          <w:szCs w:val="20"/>
        </w:rPr>
        <w:t>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635ED9" w:rsidRDefault="00394F6F" w:rsidP="00DD1E8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 w:rsidR="0062488D">
        <w:rPr>
          <w:rFonts w:ascii="Calibri" w:hAnsi="Calibri" w:cs="Calibri"/>
          <w:sz w:val="20"/>
          <w:szCs w:val="20"/>
        </w:rPr>
        <w:t xml:space="preserve">email adresu </w:t>
      </w:r>
      <w:hyperlink r:id="rId8" w:history="1">
        <w:r w:rsidR="00D454AE" w:rsidRPr="00E64B55">
          <w:rPr>
            <w:rStyle w:val="Hyperlink"/>
            <w:rFonts w:asciiTheme="minorHAnsi" w:hAnsiTheme="minorHAnsi" w:cstheme="minorHAnsi"/>
            <w:sz w:val="20"/>
            <w:szCs w:val="22"/>
          </w:rPr>
          <w:t>zastita.podataka@azoo.hr</w:t>
        </w:r>
      </w:hyperlink>
      <w:r w:rsidR="00D454AE">
        <w:rPr>
          <w:rFonts w:asciiTheme="minorHAnsi" w:hAnsiTheme="minorHAnsi" w:cstheme="minorHAnsi"/>
          <w:sz w:val="20"/>
          <w:szCs w:val="22"/>
        </w:rPr>
        <w:t xml:space="preserve"> </w:t>
      </w:r>
      <w:r w:rsidR="0062488D">
        <w:rPr>
          <w:rFonts w:ascii="Calibri" w:hAnsi="Calibri" w:cs="Calibri"/>
          <w:sz w:val="20"/>
          <w:szCs w:val="20"/>
        </w:rPr>
        <w:t xml:space="preserve">ili poštom na adresu </w:t>
      </w:r>
      <w:r w:rsidR="00DD1E8F" w:rsidRPr="00DD1E8F">
        <w:rPr>
          <w:rFonts w:ascii="Calibri" w:hAnsi="Calibri" w:cs="Calibri"/>
          <w:sz w:val="20"/>
          <w:szCs w:val="20"/>
        </w:rPr>
        <w:t>Agencija za odgoj i obrazovanje</w:t>
      </w:r>
      <w:r w:rsidR="00DD1E8F">
        <w:rPr>
          <w:rFonts w:ascii="Calibri" w:hAnsi="Calibri" w:cs="Calibri"/>
          <w:sz w:val="20"/>
          <w:szCs w:val="20"/>
        </w:rPr>
        <w:t xml:space="preserve">, </w:t>
      </w:r>
      <w:r w:rsidR="00DD1E8F" w:rsidRPr="00DD1E8F">
        <w:rPr>
          <w:rFonts w:ascii="Calibri" w:hAnsi="Calibri" w:cs="Calibri"/>
          <w:sz w:val="20"/>
          <w:szCs w:val="20"/>
        </w:rPr>
        <w:t>Donje Svetice 38, 10 000 Zagreb</w:t>
      </w:r>
      <w:r w:rsidR="00635ED9">
        <w:rPr>
          <w:rFonts w:ascii="Calibri" w:hAnsi="Calibri" w:cs="Calibri"/>
          <w:sz w:val="20"/>
          <w:szCs w:val="20"/>
        </w:rPr>
        <w:t>.</w:t>
      </w:r>
    </w:p>
    <w:p w:rsidR="00237141" w:rsidRDefault="00237141" w:rsidP="0023714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DD1E8F">
        <w:rPr>
          <w:rFonts w:ascii="Calibri" w:hAnsi="Calibri" w:cs="Calibri"/>
          <w:sz w:val="20"/>
          <w:szCs w:val="20"/>
        </w:rPr>
        <w:t>_____________________</w:t>
      </w:r>
      <w:r w:rsidR="00755004" w:rsidRPr="00693519">
        <w:rPr>
          <w:rFonts w:ascii="Calibri" w:hAnsi="Calibri" w:cs="Calibri"/>
          <w:sz w:val="20"/>
          <w:szCs w:val="20"/>
        </w:rPr>
        <w:t xml:space="preserve">, </w:t>
      </w:r>
      <w:r w:rsidR="00D95C89">
        <w:rPr>
          <w:rFonts w:ascii="Calibri" w:hAnsi="Calibri" w:cs="Calibri"/>
          <w:sz w:val="20"/>
          <w:szCs w:val="20"/>
        </w:rPr>
        <w:t>__________</w:t>
      </w:r>
      <w:r w:rsidR="00755004" w:rsidRPr="00693519">
        <w:rPr>
          <w:rFonts w:ascii="Calibri" w:hAnsi="Calibri" w:cs="Calibri"/>
          <w:sz w:val="20"/>
          <w:szCs w:val="20"/>
        </w:rPr>
        <w:t>20</w:t>
      </w:r>
      <w:r w:rsidR="006E5289">
        <w:rPr>
          <w:rFonts w:ascii="Calibri" w:hAnsi="Calibri" w:cs="Calibri"/>
          <w:sz w:val="20"/>
          <w:szCs w:val="20"/>
        </w:rPr>
        <w:t>20</w:t>
      </w:r>
      <w:r w:rsidR="00755004" w:rsidRPr="00693519">
        <w:rPr>
          <w:rFonts w:ascii="Calibri" w:hAnsi="Calibri" w:cs="Calibri"/>
          <w:sz w:val="20"/>
          <w:szCs w:val="20"/>
        </w:rPr>
        <w:t xml:space="preserve">.                                        </w:t>
      </w:r>
      <w:r w:rsidR="0062488D">
        <w:rPr>
          <w:rFonts w:ascii="Calibri" w:hAnsi="Calibri" w:cs="Calibri"/>
          <w:sz w:val="20"/>
          <w:szCs w:val="20"/>
        </w:rPr>
        <w:t xml:space="preserve">             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 xml:space="preserve">vlastoručni </w:t>
      </w:r>
      <w:r w:rsidR="00394F6F"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 w:rsidR="00D95C89" w:rsidRPr="00D95C89">
        <w:rPr>
          <w:rFonts w:asciiTheme="minorHAnsi" w:hAnsiTheme="minorHAnsi" w:cstheme="minorHAnsi"/>
          <w:sz w:val="16"/>
          <w:szCs w:val="16"/>
        </w:rPr>
        <w:t>nositelja roditeljske odgovornosti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AC4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FB1" w:rsidRDefault="00C75FB1" w:rsidP="00425CDC">
      <w:r>
        <w:separator/>
      </w:r>
    </w:p>
  </w:endnote>
  <w:endnote w:type="continuationSeparator" w:id="0">
    <w:p w:rsidR="00C75FB1" w:rsidRDefault="00C75FB1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EC" w:rsidRDefault="00345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833" w:rsidRPr="00132833" w:rsidRDefault="00132833" w:rsidP="00132833">
    <w:pPr>
      <w:pStyle w:val="Footer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EC" w:rsidRDefault="00345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FB1" w:rsidRDefault="00C75FB1" w:rsidP="00425CDC">
      <w:r>
        <w:separator/>
      </w:r>
    </w:p>
  </w:footnote>
  <w:footnote w:type="continuationSeparator" w:id="0">
    <w:p w:rsidR="00C75FB1" w:rsidRDefault="00C75FB1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EC" w:rsidRDefault="00345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EF3" w:rsidRPr="00AC4EF3" w:rsidRDefault="00877668" w:rsidP="00877668">
    <w:pPr>
      <w:pStyle w:val="Header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EC" w:rsidRDefault="00345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AC"/>
    <w:rsid w:val="00010D01"/>
    <w:rsid w:val="00014413"/>
    <w:rsid w:val="00015127"/>
    <w:rsid w:val="0004533E"/>
    <w:rsid w:val="00045C71"/>
    <w:rsid w:val="00060C93"/>
    <w:rsid w:val="00075B12"/>
    <w:rsid w:val="0009368B"/>
    <w:rsid w:val="000A24B9"/>
    <w:rsid w:val="000E60C1"/>
    <w:rsid w:val="00115B18"/>
    <w:rsid w:val="00132833"/>
    <w:rsid w:val="00150FF9"/>
    <w:rsid w:val="001612B8"/>
    <w:rsid w:val="00162EC5"/>
    <w:rsid w:val="00165648"/>
    <w:rsid w:val="0016679B"/>
    <w:rsid w:val="00194660"/>
    <w:rsid w:val="001A20C3"/>
    <w:rsid w:val="001A52AC"/>
    <w:rsid w:val="001B1A5A"/>
    <w:rsid w:val="001B4B50"/>
    <w:rsid w:val="001C5DB7"/>
    <w:rsid w:val="001F6745"/>
    <w:rsid w:val="00211E7B"/>
    <w:rsid w:val="00213952"/>
    <w:rsid w:val="00232421"/>
    <w:rsid w:val="00235447"/>
    <w:rsid w:val="00237141"/>
    <w:rsid w:val="00263923"/>
    <w:rsid w:val="00274781"/>
    <w:rsid w:val="00275408"/>
    <w:rsid w:val="002810EC"/>
    <w:rsid w:val="00284B4F"/>
    <w:rsid w:val="002A3F03"/>
    <w:rsid w:val="002A5321"/>
    <w:rsid w:val="002C2881"/>
    <w:rsid w:val="002D26B7"/>
    <w:rsid w:val="002E286F"/>
    <w:rsid w:val="002E5A95"/>
    <w:rsid w:val="002F1E8D"/>
    <w:rsid w:val="00300235"/>
    <w:rsid w:val="00322007"/>
    <w:rsid w:val="00326303"/>
    <w:rsid w:val="0034082E"/>
    <w:rsid w:val="003451EC"/>
    <w:rsid w:val="0038425B"/>
    <w:rsid w:val="00387400"/>
    <w:rsid w:val="00394F6F"/>
    <w:rsid w:val="00396D1B"/>
    <w:rsid w:val="003C022A"/>
    <w:rsid w:val="003E0AA2"/>
    <w:rsid w:val="003E2AB3"/>
    <w:rsid w:val="003F529D"/>
    <w:rsid w:val="0040486B"/>
    <w:rsid w:val="00425CDC"/>
    <w:rsid w:val="00442B17"/>
    <w:rsid w:val="00465272"/>
    <w:rsid w:val="00492FB6"/>
    <w:rsid w:val="004C5CBA"/>
    <w:rsid w:val="004D0B81"/>
    <w:rsid w:val="004D7A27"/>
    <w:rsid w:val="004E19F2"/>
    <w:rsid w:val="004F4A1D"/>
    <w:rsid w:val="004F77D1"/>
    <w:rsid w:val="00510C61"/>
    <w:rsid w:val="00523FC2"/>
    <w:rsid w:val="00533079"/>
    <w:rsid w:val="005638A8"/>
    <w:rsid w:val="005719BA"/>
    <w:rsid w:val="00576F56"/>
    <w:rsid w:val="00597EBA"/>
    <w:rsid w:val="005D5D3D"/>
    <w:rsid w:val="005E44D3"/>
    <w:rsid w:val="00615301"/>
    <w:rsid w:val="0062488D"/>
    <w:rsid w:val="00635ED9"/>
    <w:rsid w:val="0066186B"/>
    <w:rsid w:val="00664A0D"/>
    <w:rsid w:val="00675EFC"/>
    <w:rsid w:val="006814B4"/>
    <w:rsid w:val="006849AB"/>
    <w:rsid w:val="00693519"/>
    <w:rsid w:val="006D325B"/>
    <w:rsid w:val="006E5289"/>
    <w:rsid w:val="00722D46"/>
    <w:rsid w:val="007413BC"/>
    <w:rsid w:val="00755004"/>
    <w:rsid w:val="007831B0"/>
    <w:rsid w:val="007865F6"/>
    <w:rsid w:val="00797E20"/>
    <w:rsid w:val="007B54EB"/>
    <w:rsid w:val="007D1CA0"/>
    <w:rsid w:val="007E1F0C"/>
    <w:rsid w:val="007E2852"/>
    <w:rsid w:val="00827CC7"/>
    <w:rsid w:val="00840411"/>
    <w:rsid w:val="00856DEB"/>
    <w:rsid w:val="00863A93"/>
    <w:rsid w:val="0087404C"/>
    <w:rsid w:val="00877668"/>
    <w:rsid w:val="0089301E"/>
    <w:rsid w:val="008B1F29"/>
    <w:rsid w:val="008C2FE3"/>
    <w:rsid w:val="008D09F3"/>
    <w:rsid w:val="008D7BEC"/>
    <w:rsid w:val="00923A05"/>
    <w:rsid w:val="00937F81"/>
    <w:rsid w:val="0094297A"/>
    <w:rsid w:val="0096248E"/>
    <w:rsid w:val="00982EAA"/>
    <w:rsid w:val="00994C5F"/>
    <w:rsid w:val="009950FD"/>
    <w:rsid w:val="009B6968"/>
    <w:rsid w:val="009C0A49"/>
    <w:rsid w:val="009E5508"/>
    <w:rsid w:val="009E564E"/>
    <w:rsid w:val="00A03BF9"/>
    <w:rsid w:val="00A05EA6"/>
    <w:rsid w:val="00A06952"/>
    <w:rsid w:val="00A21FAE"/>
    <w:rsid w:val="00A224DE"/>
    <w:rsid w:val="00A22CC5"/>
    <w:rsid w:val="00A27C07"/>
    <w:rsid w:val="00A47995"/>
    <w:rsid w:val="00A56EA8"/>
    <w:rsid w:val="00A76903"/>
    <w:rsid w:val="00A87367"/>
    <w:rsid w:val="00A948E9"/>
    <w:rsid w:val="00AC3FAB"/>
    <w:rsid w:val="00AC4EF3"/>
    <w:rsid w:val="00AF1730"/>
    <w:rsid w:val="00B06342"/>
    <w:rsid w:val="00B309E2"/>
    <w:rsid w:val="00B4738E"/>
    <w:rsid w:val="00B538FC"/>
    <w:rsid w:val="00B61D63"/>
    <w:rsid w:val="00B62317"/>
    <w:rsid w:val="00B63F14"/>
    <w:rsid w:val="00B64D22"/>
    <w:rsid w:val="00B810D6"/>
    <w:rsid w:val="00B84615"/>
    <w:rsid w:val="00B90EF4"/>
    <w:rsid w:val="00B9291C"/>
    <w:rsid w:val="00B93171"/>
    <w:rsid w:val="00BB01EB"/>
    <w:rsid w:val="00BB2553"/>
    <w:rsid w:val="00BC20C1"/>
    <w:rsid w:val="00BC69BE"/>
    <w:rsid w:val="00BF04D5"/>
    <w:rsid w:val="00C12F26"/>
    <w:rsid w:val="00C16D00"/>
    <w:rsid w:val="00C20C1A"/>
    <w:rsid w:val="00C252F7"/>
    <w:rsid w:val="00C331C0"/>
    <w:rsid w:val="00C60FF7"/>
    <w:rsid w:val="00C6754F"/>
    <w:rsid w:val="00C75FB1"/>
    <w:rsid w:val="00C76802"/>
    <w:rsid w:val="00C7728C"/>
    <w:rsid w:val="00D0370D"/>
    <w:rsid w:val="00D044DD"/>
    <w:rsid w:val="00D13D53"/>
    <w:rsid w:val="00D30745"/>
    <w:rsid w:val="00D33114"/>
    <w:rsid w:val="00D454AE"/>
    <w:rsid w:val="00D51026"/>
    <w:rsid w:val="00D5355B"/>
    <w:rsid w:val="00D53AD0"/>
    <w:rsid w:val="00D619B7"/>
    <w:rsid w:val="00D71E36"/>
    <w:rsid w:val="00D919D4"/>
    <w:rsid w:val="00D95C89"/>
    <w:rsid w:val="00DA5D67"/>
    <w:rsid w:val="00DA6397"/>
    <w:rsid w:val="00DC1A09"/>
    <w:rsid w:val="00DC1B79"/>
    <w:rsid w:val="00DC451E"/>
    <w:rsid w:val="00DD1E8F"/>
    <w:rsid w:val="00DE162A"/>
    <w:rsid w:val="00DF2169"/>
    <w:rsid w:val="00DF287E"/>
    <w:rsid w:val="00E01B1F"/>
    <w:rsid w:val="00E0412B"/>
    <w:rsid w:val="00E07758"/>
    <w:rsid w:val="00E114E9"/>
    <w:rsid w:val="00E131EC"/>
    <w:rsid w:val="00E20E5C"/>
    <w:rsid w:val="00E213D8"/>
    <w:rsid w:val="00E234DF"/>
    <w:rsid w:val="00E3074C"/>
    <w:rsid w:val="00E405B4"/>
    <w:rsid w:val="00E4111D"/>
    <w:rsid w:val="00E43A4B"/>
    <w:rsid w:val="00E6114F"/>
    <w:rsid w:val="00E73291"/>
    <w:rsid w:val="00E73F56"/>
    <w:rsid w:val="00E920C1"/>
    <w:rsid w:val="00E964D4"/>
    <w:rsid w:val="00EA0A55"/>
    <w:rsid w:val="00EC205F"/>
    <w:rsid w:val="00EC605B"/>
    <w:rsid w:val="00EF4E15"/>
    <w:rsid w:val="00F24A22"/>
    <w:rsid w:val="00F2535D"/>
    <w:rsid w:val="00F25D82"/>
    <w:rsid w:val="00F2617B"/>
    <w:rsid w:val="00F71FEE"/>
    <w:rsid w:val="00F7308B"/>
    <w:rsid w:val="00F92A58"/>
    <w:rsid w:val="00FB67B9"/>
    <w:rsid w:val="00FC597E"/>
    <w:rsid w:val="00FE2B1C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4D6019-8320-4236-BABE-A50D863E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Header">
    <w:name w:val="header"/>
    <w:basedOn w:val="Normal"/>
    <w:link w:val="Header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25CD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25CDC"/>
    <w:rPr>
      <w:sz w:val="24"/>
      <w:szCs w:val="24"/>
    </w:rPr>
  </w:style>
  <w:style w:type="paragraph" w:styleId="BalloonText">
    <w:name w:val="Balloon Text"/>
    <w:basedOn w:val="Normal"/>
    <w:link w:val="BalloonText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25CD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Heading2Char">
    <w:name w:val="Heading 2 Char"/>
    <w:link w:val="Heading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rsid w:val="002C288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ListParagraph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C252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52F7"/>
  </w:style>
  <w:style w:type="character" w:styleId="FootnoteReference">
    <w:name w:val="footnote reference"/>
    <w:rsid w:val="00C252F7"/>
    <w:rPr>
      <w:vertAlign w:val="superscript"/>
    </w:rPr>
  </w:style>
  <w:style w:type="table" w:styleId="TableGrid">
    <w:name w:val="Table Grid"/>
    <w:basedOn w:val="TableNormal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.podataka@azoo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9889-7CB7-45C2-B3F7-EAA9FCAA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</dc:creator>
  <cp:lastModifiedBy>Luka Erste</cp:lastModifiedBy>
  <cp:revision>3</cp:revision>
  <cp:lastPrinted>2018-05-25T08:16:00Z</cp:lastPrinted>
  <dcterms:created xsi:type="dcterms:W3CDTF">2025-01-08T14:32:00Z</dcterms:created>
  <dcterms:modified xsi:type="dcterms:W3CDTF">2025-01-08T14:47:00Z</dcterms:modified>
</cp:coreProperties>
</file>